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189"/>
        <w:tblW w:w="1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5"/>
        <w:gridCol w:w="704"/>
        <w:gridCol w:w="428"/>
        <w:gridCol w:w="470"/>
        <w:gridCol w:w="57"/>
        <w:gridCol w:w="465"/>
        <w:gridCol w:w="279"/>
        <w:gridCol w:w="592"/>
        <w:gridCol w:w="443"/>
        <w:gridCol w:w="99"/>
        <w:gridCol w:w="302"/>
        <w:gridCol w:w="147"/>
        <w:gridCol w:w="15"/>
        <w:gridCol w:w="249"/>
        <w:gridCol w:w="280"/>
        <w:gridCol w:w="145"/>
        <w:gridCol w:w="567"/>
        <w:gridCol w:w="242"/>
        <w:gridCol w:w="38"/>
        <w:gridCol w:w="425"/>
        <w:gridCol w:w="389"/>
        <w:gridCol w:w="559"/>
        <w:gridCol w:w="128"/>
        <w:gridCol w:w="128"/>
        <w:gridCol w:w="15"/>
        <w:gridCol w:w="342"/>
        <w:gridCol w:w="287"/>
        <w:gridCol w:w="293"/>
        <w:gridCol w:w="426"/>
        <w:gridCol w:w="13"/>
        <w:gridCol w:w="539"/>
        <w:gridCol w:w="1926"/>
      </w:tblGrid>
      <w:tr w:rsidR="00FD6DFB" w:rsidRPr="00424167" w:rsidTr="00B63227">
        <w:trPr>
          <w:trHeight w:val="287"/>
        </w:trPr>
        <w:tc>
          <w:tcPr>
            <w:tcW w:w="11447" w:type="dxa"/>
            <w:gridSpan w:val="32"/>
            <w:shd w:val="clear" w:color="auto" w:fill="D9D9D9" w:themeFill="background1" w:themeFillShade="D9"/>
          </w:tcPr>
          <w:p w:rsidR="00FD6DFB" w:rsidRPr="0042416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424167">
              <w:rPr>
                <w:rFonts w:ascii="Calibri" w:eastAsia="Calibri" w:hAnsi="Calibri" w:cs="Calibri"/>
                <w:b/>
                <w:bCs/>
                <w:color w:val="008080"/>
                <w:sz w:val="22"/>
                <w:szCs w:val="22"/>
              </w:rPr>
              <w:t>Wniosek o wydanie karty dla klientów indywidualnych</w:t>
            </w:r>
          </w:p>
        </w:tc>
      </w:tr>
      <w:tr w:rsidR="00FD6DFB" w:rsidRPr="00424167" w:rsidTr="00B63227">
        <w:trPr>
          <w:trHeight w:val="309"/>
        </w:trPr>
        <w:tc>
          <w:tcPr>
            <w:tcW w:w="11447" w:type="dxa"/>
            <w:gridSpan w:val="32"/>
            <w:shd w:val="clear" w:color="auto" w:fill="D9D9D9" w:themeFill="background1" w:themeFillShade="D9"/>
          </w:tcPr>
          <w:p w:rsidR="00FD6DFB" w:rsidRPr="0042416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424167">
              <w:rPr>
                <w:rFonts w:ascii="Calibri" w:eastAsia="Calibri" w:hAnsi="Calibri" w:cs="Calibri"/>
                <w:b/>
                <w:bCs/>
                <w:color w:val="008080"/>
                <w:sz w:val="24"/>
                <w:szCs w:val="24"/>
              </w:rPr>
              <w:t>WNIOSEK O WYDANIE KARTY DEBETOWEJ</w:t>
            </w:r>
          </w:p>
        </w:tc>
      </w:tr>
      <w:tr w:rsidR="004D53D1" w:rsidRPr="00424167" w:rsidTr="00B63227">
        <w:trPr>
          <w:trHeight w:val="402"/>
        </w:trPr>
        <w:tc>
          <w:tcPr>
            <w:tcW w:w="455" w:type="dxa"/>
          </w:tcPr>
          <w:p w:rsidR="004D53D1" w:rsidRPr="004D53D1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95" w:type="dxa"/>
            <w:gridSpan w:val="7"/>
            <w:shd w:val="clear" w:color="auto" w:fill="F2F2F2" w:themeFill="background1" w:themeFillShade="F2"/>
            <w:vAlign w:val="center"/>
          </w:tcPr>
          <w:p w:rsidR="004D53D1" w:rsidRPr="004D53D1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b/>
                <w:color w:val="009999"/>
              </w:rPr>
            </w:pPr>
            <w:r w:rsidRPr="004D53D1">
              <w:rPr>
                <w:rFonts w:asciiTheme="minorHAnsi" w:eastAsia="Calibri" w:hAnsiTheme="minorHAnsi" w:cstheme="minorHAnsi"/>
                <w:b/>
                <w:bCs/>
                <w:color w:val="009999"/>
              </w:rPr>
              <w:t xml:space="preserve">Visa </w:t>
            </w:r>
            <w:proofErr w:type="spellStart"/>
            <w:r w:rsidRPr="004D53D1">
              <w:rPr>
                <w:rFonts w:asciiTheme="minorHAnsi" w:eastAsia="Calibri" w:hAnsiTheme="minorHAnsi" w:cstheme="minorHAnsi"/>
                <w:b/>
                <w:bCs/>
                <w:color w:val="009999"/>
              </w:rPr>
              <w:t>Classic</w:t>
            </w:r>
            <w:proofErr w:type="spellEnd"/>
            <w:r w:rsidRPr="004D53D1">
              <w:rPr>
                <w:rFonts w:asciiTheme="minorHAnsi" w:eastAsia="Calibri" w:hAnsiTheme="minorHAnsi" w:cstheme="minorHAnsi"/>
                <w:b/>
                <w:bCs/>
                <w:color w:val="009999"/>
              </w:rPr>
              <w:t xml:space="preserve"> Debetowa JUNIOR</w:t>
            </w:r>
          </w:p>
        </w:tc>
        <w:tc>
          <w:tcPr>
            <w:tcW w:w="443" w:type="dxa"/>
            <w:vAlign w:val="center"/>
          </w:tcPr>
          <w:p w:rsidR="004D53D1" w:rsidRPr="004D53D1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b/>
                <w:color w:val="009999"/>
              </w:rPr>
            </w:pPr>
          </w:p>
        </w:tc>
        <w:tc>
          <w:tcPr>
            <w:tcW w:w="4650" w:type="dxa"/>
            <w:gridSpan w:val="19"/>
            <w:shd w:val="clear" w:color="auto" w:fill="F2F2F2" w:themeFill="background1" w:themeFillShade="F2"/>
            <w:vAlign w:val="center"/>
          </w:tcPr>
          <w:p w:rsidR="004D53D1" w:rsidRPr="004D53D1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b/>
                <w:color w:val="009999"/>
              </w:rPr>
            </w:pPr>
            <w:r w:rsidRPr="004D53D1">
              <w:rPr>
                <w:rFonts w:asciiTheme="minorHAnsi" w:eastAsia="Calibri" w:hAnsiTheme="minorHAnsi" w:cstheme="minorHAnsi"/>
                <w:b/>
                <w:bCs/>
                <w:color w:val="009999"/>
              </w:rPr>
              <w:t xml:space="preserve">Visa </w:t>
            </w:r>
            <w:proofErr w:type="spellStart"/>
            <w:r w:rsidRPr="004D53D1">
              <w:rPr>
                <w:rFonts w:asciiTheme="minorHAnsi" w:eastAsia="Calibri" w:hAnsiTheme="minorHAnsi" w:cstheme="minorHAnsi"/>
                <w:b/>
                <w:bCs/>
                <w:color w:val="009999"/>
              </w:rPr>
              <w:t>Classic</w:t>
            </w:r>
            <w:proofErr w:type="spellEnd"/>
            <w:r w:rsidRPr="004D53D1">
              <w:rPr>
                <w:rFonts w:asciiTheme="minorHAnsi" w:eastAsia="Calibri" w:hAnsiTheme="minorHAnsi" w:cstheme="minorHAnsi"/>
                <w:b/>
                <w:bCs/>
                <w:color w:val="009999"/>
              </w:rPr>
              <w:t xml:space="preserve"> Debetowa  typu </w:t>
            </w:r>
            <w:proofErr w:type="spellStart"/>
            <w:r w:rsidRPr="004D53D1">
              <w:rPr>
                <w:rFonts w:asciiTheme="minorHAnsi" w:eastAsia="Calibri" w:hAnsiTheme="minorHAnsi" w:cstheme="minorHAnsi"/>
                <w:b/>
                <w:bCs/>
                <w:color w:val="009999"/>
              </w:rPr>
              <w:t>PayWave</w:t>
            </w:r>
            <w:proofErr w:type="spellEnd"/>
          </w:p>
        </w:tc>
        <w:tc>
          <w:tcPr>
            <w:tcW w:w="439" w:type="dxa"/>
            <w:gridSpan w:val="2"/>
            <w:shd w:val="clear" w:color="auto" w:fill="FFFFFF" w:themeFill="background1"/>
            <w:vAlign w:val="center"/>
          </w:tcPr>
          <w:p w:rsidR="004D53D1" w:rsidRPr="004D53D1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b/>
                <w:color w:val="009999"/>
              </w:rPr>
            </w:pPr>
          </w:p>
        </w:tc>
        <w:tc>
          <w:tcPr>
            <w:tcW w:w="2465" w:type="dxa"/>
            <w:gridSpan w:val="2"/>
            <w:shd w:val="clear" w:color="auto" w:fill="F2F2F2" w:themeFill="background1" w:themeFillShade="F2"/>
            <w:vAlign w:val="center"/>
          </w:tcPr>
          <w:p w:rsidR="004D53D1" w:rsidRPr="004D53D1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b/>
                <w:color w:val="009999"/>
              </w:rPr>
            </w:pPr>
            <w:proofErr w:type="spellStart"/>
            <w:r w:rsidRPr="004D53D1">
              <w:rPr>
                <w:rFonts w:asciiTheme="minorHAnsi" w:eastAsia="Calibri" w:hAnsiTheme="minorHAnsi" w:cstheme="minorHAnsi"/>
                <w:b/>
                <w:color w:val="009999"/>
              </w:rPr>
              <w:t>MasterCard</w:t>
            </w:r>
            <w:proofErr w:type="spellEnd"/>
            <w:r w:rsidRPr="004D53D1">
              <w:rPr>
                <w:rFonts w:asciiTheme="minorHAnsi" w:eastAsia="Calibri" w:hAnsiTheme="minorHAnsi" w:cstheme="minorHAnsi"/>
                <w:b/>
                <w:color w:val="009999"/>
              </w:rPr>
              <w:t xml:space="preserve"> </w:t>
            </w:r>
            <w:proofErr w:type="spellStart"/>
            <w:r w:rsidRPr="004D53D1">
              <w:rPr>
                <w:rFonts w:asciiTheme="minorHAnsi" w:eastAsia="Calibri" w:hAnsiTheme="minorHAnsi" w:cstheme="minorHAnsi"/>
                <w:b/>
                <w:color w:val="009999"/>
              </w:rPr>
              <w:t>PayPass</w:t>
            </w:r>
            <w:proofErr w:type="spellEnd"/>
          </w:p>
        </w:tc>
      </w:tr>
      <w:tr w:rsidR="00FD6DFB" w:rsidRPr="00424167" w:rsidTr="00B63227">
        <w:trPr>
          <w:trHeight w:val="181"/>
        </w:trPr>
        <w:tc>
          <w:tcPr>
            <w:tcW w:w="11447" w:type="dxa"/>
            <w:gridSpan w:val="32"/>
            <w:shd w:val="solid" w:color="C0C0C0" w:fill="CCCCFF"/>
          </w:tcPr>
          <w:p w:rsidR="00FD6DFB" w:rsidRPr="004D53D1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4D53D1">
              <w:rPr>
                <w:rFonts w:ascii="Calibri" w:eastAsia="Calibri" w:hAnsi="Calibri" w:cs="Calibri"/>
                <w:b/>
                <w:bCs/>
                <w:color w:val="000000"/>
              </w:rPr>
              <w:t>DANE OSOBOWE POSIADACZA RACHUNKU</w:t>
            </w:r>
          </w:p>
        </w:tc>
      </w:tr>
      <w:tr w:rsidR="00FD6DFB" w:rsidRPr="00424167" w:rsidTr="00B63227">
        <w:trPr>
          <w:trHeight w:val="404"/>
        </w:trPr>
        <w:tc>
          <w:tcPr>
            <w:tcW w:w="1587" w:type="dxa"/>
            <w:gridSpan w:val="3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Imię/imiona</w:t>
            </w:r>
          </w:p>
        </w:tc>
        <w:tc>
          <w:tcPr>
            <w:tcW w:w="9860" w:type="dxa"/>
            <w:gridSpan w:val="29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</w:rPr>
            </w:pPr>
          </w:p>
        </w:tc>
      </w:tr>
      <w:tr w:rsidR="00FD6DFB" w:rsidRPr="00424167" w:rsidTr="00B63227">
        <w:trPr>
          <w:trHeight w:val="424"/>
        </w:trPr>
        <w:tc>
          <w:tcPr>
            <w:tcW w:w="1587" w:type="dxa"/>
            <w:gridSpan w:val="3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Nazwisko</w:t>
            </w:r>
          </w:p>
        </w:tc>
        <w:tc>
          <w:tcPr>
            <w:tcW w:w="3543" w:type="dxa"/>
            <w:gridSpan w:val="13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8" w:type="dxa"/>
            <w:gridSpan w:val="7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Nazwisko panieńskie matki</w:t>
            </w:r>
          </w:p>
        </w:tc>
        <w:tc>
          <w:tcPr>
            <w:tcW w:w="3969" w:type="dxa"/>
            <w:gridSpan w:val="9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</w:rPr>
            </w:pPr>
          </w:p>
        </w:tc>
      </w:tr>
      <w:tr w:rsidR="00FD6DFB" w:rsidRPr="00424167" w:rsidTr="00B63227">
        <w:trPr>
          <w:trHeight w:val="357"/>
        </w:trPr>
        <w:tc>
          <w:tcPr>
            <w:tcW w:w="1587" w:type="dxa"/>
            <w:gridSpan w:val="3"/>
            <w:shd w:val="clear" w:color="auto" w:fill="F2F2F2" w:themeFill="background1" w:themeFillShade="F2"/>
            <w:vAlign w:val="center"/>
          </w:tcPr>
          <w:p w:rsid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Numer PESEL</w:t>
            </w:r>
          </w:p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/data urodzenia*</w:t>
            </w:r>
          </w:p>
        </w:tc>
        <w:tc>
          <w:tcPr>
            <w:tcW w:w="3543" w:type="dxa"/>
            <w:gridSpan w:val="13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8" w:type="dxa"/>
            <w:gridSpan w:val="7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Obywatelstwo</w:t>
            </w:r>
          </w:p>
        </w:tc>
        <w:tc>
          <w:tcPr>
            <w:tcW w:w="3969" w:type="dxa"/>
            <w:gridSpan w:val="9"/>
            <w:shd w:val="solid" w:color="FFFFFF" w:fill="FFFFCC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42"/>
        </w:trPr>
        <w:tc>
          <w:tcPr>
            <w:tcW w:w="11447" w:type="dxa"/>
            <w:gridSpan w:val="32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364"/>
        </w:trPr>
        <w:tc>
          <w:tcPr>
            <w:tcW w:w="2114" w:type="dxa"/>
            <w:gridSpan w:val="5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Dokument tożsamości:</w:t>
            </w:r>
          </w:p>
        </w:tc>
        <w:tc>
          <w:tcPr>
            <w:tcW w:w="465" w:type="dxa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5" w:type="dxa"/>
            <w:gridSpan w:val="5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dowód osobisty</w:t>
            </w:r>
          </w:p>
        </w:tc>
        <w:tc>
          <w:tcPr>
            <w:tcW w:w="411" w:type="dxa"/>
            <w:gridSpan w:val="3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2" w:type="dxa"/>
            <w:gridSpan w:val="5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paszport</w:t>
            </w:r>
          </w:p>
        </w:tc>
        <w:tc>
          <w:tcPr>
            <w:tcW w:w="425" w:type="dxa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1" w:type="dxa"/>
            <w:gridSpan w:val="8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karta stałego pobytu</w:t>
            </w:r>
          </w:p>
        </w:tc>
        <w:tc>
          <w:tcPr>
            <w:tcW w:w="426" w:type="dxa"/>
            <w:shd w:val="clear" w:color="auto" w:fill="FFFFFF" w:themeFill="background1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  <w:tc>
          <w:tcPr>
            <w:tcW w:w="2478" w:type="dxa"/>
            <w:gridSpan w:val="3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color w:val="000000"/>
              </w:rPr>
            </w:pPr>
            <w:r w:rsidRPr="00B63227">
              <w:rPr>
                <w:rFonts w:asciiTheme="minorHAnsi" w:eastAsia="Calibri" w:hAnsiTheme="minorHAnsi" w:cstheme="minorHAnsi"/>
                <w:color w:val="000000"/>
              </w:rPr>
              <w:t>Legitymacja szkolna</w:t>
            </w:r>
          </w:p>
        </w:tc>
      </w:tr>
      <w:tr w:rsidR="004D53D1" w:rsidRPr="00424167" w:rsidTr="00B63227">
        <w:trPr>
          <w:trHeight w:val="412"/>
        </w:trPr>
        <w:tc>
          <w:tcPr>
            <w:tcW w:w="2114" w:type="dxa"/>
            <w:gridSpan w:val="5"/>
            <w:shd w:val="clear" w:color="auto" w:fill="F2F2F2" w:themeFill="background1" w:themeFillShade="F2"/>
            <w:vAlign w:val="center"/>
          </w:tcPr>
          <w:p w:rsidR="004D53D1" w:rsidRPr="00B63227" w:rsidRDefault="004D53D1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Seria:</w:t>
            </w:r>
          </w:p>
        </w:tc>
        <w:tc>
          <w:tcPr>
            <w:tcW w:w="1878" w:type="dxa"/>
            <w:gridSpan w:val="5"/>
          </w:tcPr>
          <w:p w:rsidR="004D53D1" w:rsidRPr="00B63227" w:rsidRDefault="004D53D1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3" w:type="dxa"/>
            <w:gridSpan w:val="5"/>
            <w:shd w:val="clear" w:color="auto" w:fill="F2F2F2" w:themeFill="background1" w:themeFillShade="F2"/>
            <w:vAlign w:val="center"/>
          </w:tcPr>
          <w:p w:rsidR="004D53D1" w:rsidRPr="00B63227" w:rsidRDefault="004D53D1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eastAsia="Calibri" w:hAnsiTheme="minorHAnsi" w:cstheme="minorHAnsi"/>
                <w:color w:val="000000"/>
              </w:rPr>
            </w:pPr>
            <w:r w:rsidRPr="00B63227">
              <w:rPr>
                <w:rFonts w:asciiTheme="minorHAnsi" w:eastAsia="Calibri" w:hAnsiTheme="minorHAnsi" w:cstheme="minorHAnsi"/>
                <w:color w:val="000000"/>
              </w:rPr>
              <w:t>Numer:</w:t>
            </w:r>
          </w:p>
        </w:tc>
        <w:tc>
          <w:tcPr>
            <w:tcW w:w="6462" w:type="dxa"/>
            <w:gridSpan w:val="17"/>
          </w:tcPr>
          <w:p w:rsidR="004D53D1" w:rsidRPr="00B63227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D6DFB" w:rsidRPr="00424167" w:rsidTr="00B63227">
        <w:trPr>
          <w:trHeight w:val="417"/>
        </w:trPr>
        <w:tc>
          <w:tcPr>
            <w:tcW w:w="3992" w:type="dxa"/>
            <w:gridSpan w:val="10"/>
            <w:shd w:val="clear" w:color="auto" w:fill="F2F2F2" w:themeFill="background1" w:themeFillShade="F2"/>
            <w:vAlign w:val="center"/>
          </w:tcPr>
          <w:p w:rsidR="004D53D1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Numer rachunku bankowego,</w:t>
            </w:r>
          </w:p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do którego ma być wydana karta:</w:t>
            </w:r>
          </w:p>
        </w:tc>
        <w:tc>
          <w:tcPr>
            <w:tcW w:w="7455" w:type="dxa"/>
            <w:gridSpan w:val="2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b/>
                <w:color w:val="000000"/>
              </w:rPr>
            </w:pPr>
          </w:p>
        </w:tc>
      </w:tr>
      <w:tr w:rsidR="00FD6DFB" w:rsidRPr="00424167" w:rsidTr="00B63227">
        <w:trPr>
          <w:trHeight w:val="214"/>
        </w:trPr>
        <w:tc>
          <w:tcPr>
            <w:tcW w:w="3992" w:type="dxa"/>
            <w:gridSpan w:val="10"/>
            <w:shd w:val="clear" w:color="auto" w:fill="F2F2F2" w:themeFill="background1" w:themeFillShade="F2"/>
            <w:vAlign w:val="center"/>
          </w:tcPr>
          <w:p w:rsidR="004D53D1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Imię i nazwisko do umieszczenia na karcie</w:t>
            </w:r>
          </w:p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B63227">
              <w:rPr>
                <w:rFonts w:ascii="Calibri" w:eastAsia="Calibri" w:hAnsi="Calibri" w:cs="Calibri"/>
                <w:i/>
                <w:iCs/>
                <w:color w:val="000000"/>
              </w:rPr>
              <w:t>( maks. 26 znaków razem ze spacjami)</w:t>
            </w:r>
          </w:p>
        </w:tc>
        <w:tc>
          <w:tcPr>
            <w:tcW w:w="7455" w:type="dxa"/>
            <w:gridSpan w:val="2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181"/>
        </w:trPr>
        <w:tc>
          <w:tcPr>
            <w:tcW w:w="11447" w:type="dxa"/>
            <w:gridSpan w:val="32"/>
            <w:shd w:val="solid" w:color="C0C0C0" w:fill="CCCCFF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b/>
                <w:bCs/>
                <w:color w:val="000000"/>
              </w:rPr>
              <w:t>MIEJSCE ZAMIESZKANIA POSIADACZA RACHUNKU</w:t>
            </w:r>
          </w:p>
        </w:tc>
      </w:tr>
      <w:tr w:rsidR="00FD6DFB" w:rsidRPr="00424167" w:rsidTr="00B63227">
        <w:trPr>
          <w:trHeight w:val="166"/>
        </w:trPr>
        <w:tc>
          <w:tcPr>
            <w:tcW w:w="11447" w:type="dxa"/>
            <w:gridSpan w:val="32"/>
            <w:shd w:val="solid" w:color="C0C0C0" w:fill="CCCCFF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b/>
                <w:bCs/>
                <w:color w:val="000000"/>
              </w:rPr>
              <w:t>1. Adres w miejscu zamieszkania na terenie RP</w:t>
            </w:r>
          </w:p>
        </w:tc>
      </w:tr>
      <w:tr w:rsidR="00FD6DFB" w:rsidRPr="00424167" w:rsidTr="00B63227">
        <w:trPr>
          <w:trHeight w:val="439"/>
        </w:trPr>
        <w:tc>
          <w:tcPr>
            <w:tcW w:w="1159" w:type="dxa"/>
            <w:gridSpan w:val="2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 xml:space="preserve">  Ulica</w:t>
            </w:r>
          </w:p>
        </w:tc>
        <w:tc>
          <w:tcPr>
            <w:tcW w:w="10288" w:type="dxa"/>
            <w:gridSpan w:val="30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403"/>
        </w:trPr>
        <w:tc>
          <w:tcPr>
            <w:tcW w:w="1159" w:type="dxa"/>
            <w:gridSpan w:val="2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Miejscowość</w:t>
            </w:r>
          </w:p>
        </w:tc>
        <w:tc>
          <w:tcPr>
            <w:tcW w:w="5632" w:type="dxa"/>
            <w:gridSpan w:val="19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5" w:type="dxa"/>
            <w:gridSpan w:val="3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Poczta</w:t>
            </w:r>
          </w:p>
        </w:tc>
        <w:tc>
          <w:tcPr>
            <w:tcW w:w="3841" w:type="dxa"/>
            <w:gridSpan w:val="8"/>
            <w:shd w:val="solid" w:color="FFFFFF" w:fill="FFFFCC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471"/>
        </w:trPr>
        <w:tc>
          <w:tcPr>
            <w:tcW w:w="1159" w:type="dxa"/>
            <w:gridSpan w:val="2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Kod</w:t>
            </w:r>
          </w:p>
        </w:tc>
        <w:tc>
          <w:tcPr>
            <w:tcW w:w="3282" w:type="dxa"/>
            <w:gridSpan w:val="10"/>
            <w:shd w:val="solid" w:color="FFFFFF" w:fill="FFFFCC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8080"/>
              </w:rPr>
            </w:pPr>
          </w:p>
        </w:tc>
        <w:tc>
          <w:tcPr>
            <w:tcW w:w="3180" w:type="dxa"/>
            <w:gridSpan w:val="13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Kraj (podać, jeżeli inny niż Polska)</w:t>
            </w:r>
          </w:p>
        </w:tc>
        <w:tc>
          <w:tcPr>
            <w:tcW w:w="3826" w:type="dxa"/>
            <w:gridSpan w:val="7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161"/>
        </w:trPr>
        <w:tc>
          <w:tcPr>
            <w:tcW w:w="11447" w:type="dxa"/>
            <w:gridSpan w:val="32"/>
            <w:shd w:val="solid" w:color="C0C0C0" w:fill="CCCCFF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b/>
                <w:bCs/>
                <w:color w:val="000000"/>
              </w:rPr>
              <w:t>2. Adres korespondencyjny na terenie RP (podać jeżeli inny niż adres w miejscu zamieszkania)</w:t>
            </w:r>
          </w:p>
        </w:tc>
      </w:tr>
      <w:tr w:rsidR="00FD6DFB" w:rsidRPr="00424167" w:rsidTr="00B63227">
        <w:trPr>
          <w:trHeight w:val="214"/>
        </w:trPr>
        <w:tc>
          <w:tcPr>
            <w:tcW w:w="1159" w:type="dxa"/>
            <w:gridSpan w:val="2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 xml:space="preserve">  Ulica</w:t>
            </w:r>
          </w:p>
        </w:tc>
        <w:tc>
          <w:tcPr>
            <w:tcW w:w="10288" w:type="dxa"/>
            <w:gridSpan w:val="30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214"/>
        </w:trPr>
        <w:tc>
          <w:tcPr>
            <w:tcW w:w="1159" w:type="dxa"/>
            <w:gridSpan w:val="2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Miejscowość</w:t>
            </w:r>
          </w:p>
        </w:tc>
        <w:tc>
          <w:tcPr>
            <w:tcW w:w="5632" w:type="dxa"/>
            <w:gridSpan w:val="19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5" w:type="dxa"/>
            <w:gridSpan w:val="3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Poczta</w:t>
            </w:r>
          </w:p>
        </w:tc>
        <w:tc>
          <w:tcPr>
            <w:tcW w:w="3841" w:type="dxa"/>
            <w:gridSpan w:val="8"/>
            <w:shd w:val="solid" w:color="FFFFFF" w:fill="FFFFCC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214"/>
        </w:trPr>
        <w:tc>
          <w:tcPr>
            <w:tcW w:w="2057" w:type="dxa"/>
            <w:gridSpan w:val="4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Kod</w:t>
            </w:r>
          </w:p>
        </w:tc>
        <w:tc>
          <w:tcPr>
            <w:tcW w:w="2399" w:type="dxa"/>
            <w:gridSpan w:val="9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07" w:type="dxa"/>
            <w:gridSpan w:val="13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Kraj (podać, jeżeli inny niż Polska)</w:t>
            </w:r>
          </w:p>
        </w:tc>
        <w:tc>
          <w:tcPr>
            <w:tcW w:w="3484" w:type="dxa"/>
            <w:gridSpan w:val="6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42"/>
        </w:trPr>
        <w:tc>
          <w:tcPr>
            <w:tcW w:w="11447" w:type="dxa"/>
            <w:gridSpan w:val="32"/>
            <w:shd w:val="clear" w:color="auto" w:fill="A6A6A6" w:themeFill="background1" w:themeFillShade="A6"/>
          </w:tcPr>
          <w:p w:rsidR="00FD6DFB" w:rsidRPr="00B63227" w:rsidRDefault="004D53D1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B63227">
              <w:rPr>
                <w:rFonts w:asciiTheme="minorHAnsi" w:eastAsia="Calibri" w:hAnsiTheme="minorHAnsi" w:cstheme="minorHAnsi"/>
                <w:b/>
                <w:color w:val="000000"/>
              </w:rPr>
              <w:t>INFORMACJE KONTAKTOWE</w:t>
            </w:r>
          </w:p>
        </w:tc>
      </w:tr>
      <w:tr w:rsidR="00FD6DFB" w:rsidRPr="00424167" w:rsidTr="00B63227">
        <w:trPr>
          <w:trHeight w:val="443"/>
        </w:trPr>
        <w:tc>
          <w:tcPr>
            <w:tcW w:w="2579" w:type="dxa"/>
            <w:gridSpan w:val="6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Numer telefonu sta</w:t>
            </w:r>
            <w:r w:rsidRPr="00B63227">
              <w:rPr>
                <w:rFonts w:ascii="Calibri" w:eastAsia="Calibri" w:hAnsi="Calibri" w:cs="Calibri"/>
                <w:color w:val="000000"/>
                <w:shd w:val="clear" w:color="auto" w:fill="F2F2F2" w:themeFill="background1" w:themeFillShade="F2"/>
              </w:rPr>
              <w:t>c</w:t>
            </w:r>
            <w:r w:rsidRPr="00B63227">
              <w:rPr>
                <w:rFonts w:ascii="Calibri" w:eastAsia="Calibri" w:hAnsi="Calibri" w:cs="Calibri"/>
                <w:color w:val="000000"/>
              </w:rPr>
              <w:t>jonarnego</w:t>
            </w:r>
          </w:p>
        </w:tc>
        <w:tc>
          <w:tcPr>
            <w:tcW w:w="1862" w:type="dxa"/>
            <w:gridSpan w:val="6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09" w:type="dxa"/>
            <w:gridSpan w:val="10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Numer telefonu komórkowego</w:t>
            </w:r>
          </w:p>
        </w:tc>
        <w:tc>
          <w:tcPr>
            <w:tcW w:w="4097" w:type="dxa"/>
            <w:gridSpan w:val="10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414"/>
        </w:trPr>
        <w:tc>
          <w:tcPr>
            <w:tcW w:w="8250" w:type="dxa"/>
            <w:gridSpan w:val="27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 xml:space="preserve">Numer telefonu komórkowego do obsługi portalu </w:t>
            </w:r>
            <w:proofErr w:type="spellStart"/>
            <w:r w:rsidRPr="00B63227">
              <w:rPr>
                <w:rFonts w:ascii="Calibri" w:eastAsia="Calibri" w:hAnsi="Calibri" w:cs="Calibri"/>
                <w:color w:val="000000"/>
              </w:rPr>
              <w:t>kartowego</w:t>
            </w:r>
            <w:proofErr w:type="spellEnd"/>
            <w:r w:rsidRPr="00B63227">
              <w:rPr>
                <w:rFonts w:ascii="Calibri" w:eastAsia="Calibri" w:hAnsi="Calibri" w:cs="Calibri"/>
                <w:color w:val="000000"/>
              </w:rPr>
              <w:t xml:space="preserve"> i zabezpieczenia 3D </w:t>
            </w:r>
            <w:proofErr w:type="spellStart"/>
            <w:r w:rsidRPr="00B63227">
              <w:rPr>
                <w:rFonts w:ascii="Calibri" w:eastAsia="Calibri" w:hAnsi="Calibri" w:cs="Calibri"/>
                <w:color w:val="000000"/>
              </w:rPr>
              <w:t>Secure</w:t>
            </w:r>
            <w:proofErr w:type="spellEnd"/>
          </w:p>
        </w:tc>
        <w:tc>
          <w:tcPr>
            <w:tcW w:w="3197" w:type="dxa"/>
            <w:gridSpan w:val="5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405"/>
        </w:trPr>
        <w:tc>
          <w:tcPr>
            <w:tcW w:w="2579" w:type="dxa"/>
            <w:gridSpan w:val="6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Adres e-mail</w:t>
            </w:r>
          </w:p>
        </w:tc>
        <w:tc>
          <w:tcPr>
            <w:tcW w:w="8868" w:type="dxa"/>
            <w:gridSpan w:val="26"/>
            <w:shd w:val="solid" w:color="FFFFFF" w:fill="FFFFCC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181"/>
        </w:trPr>
        <w:tc>
          <w:tcPr>
            <w:tcW w:w="11447" w:type="dxa"/>
            <w:gridSpan w:val="32"/>
            <w:shd w:val="solid" w:color="C0C0C0" w:fill="CCCCFF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b/>
                <w:bCs/>
                <w:color w:val="000000"/>
              </w:rPr>
              <w:t>LIMITY TRANSAKCYJNE</w:t>
            </w:r>
          </w:p>
        </w:tc>
      </w:tr>
      <w:tr w:rsidR="00FD6DFB" w:rsidRPr="00424167" w:rsidTr="00B63227">
        <w:trPr>
          <w:trHeight w:val="353"/>
        </w:trPr>
        <w:tc>
          <w:tcPr>
            <w:tcW w:w="5939" w:type="dxa"/>
            <w:gridSpan w:val="18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Dzienny limit transakcji gotówkowych</w:t>
            </w:r>
          </w:p>
        </w:tc>
        <w:tc>
          <w:tcPr>
            <w:tcW w:w="3582" w:type="dxa"/>
            <w:gridSpan w:val="13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złotych</w:t>
            </w:r>
          </w:p>
        </w:tc>
      </w:tr>
      <w:tr w:rsidR="00FD6DFB" w:rsidRPr="00424167" w:rsidTr="00B63227">
        <w:trPr>
          <w:trHeight w:val="416"/>
        </w:trPr>
        <w:tc>
          <w:tcPr>
            <w:tcW w:w="5939" w:type="dxa"/>
            <w:gridSpan w:val="18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Dzienny limit transakcji bezgotówkowych</w:t>
            </w:r>
          </w:p>
        </w:tc>
        <w:tc>
          <w:tcPr>
            <w:tcW w:w="3582" w:type="dxa"/>
            <w:gridSpan w:val="13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proofErr w:type="spellStart"/>
            <w:r w:rsidRPr="00B63227">
              <w:rPr>
                <w:rFonts w:ascii="Calibri" w:eastAsia="Calibri" w:hAnsi="Calibri" w:cs="Calibri"/>
                <w:color w:val="000000"/>
              </w:rPr>
              <w:t>złotych,w</w:t>
            </w:r>
            <w:proofErr w:type="spellEnd"/>
            <w:r w:rsidRPr="00B63227">
              <w:rPr>
                <w:rFonts w:ascii="Calibri" w:eastAsia="Calibri" w:hAnsi="Calibri" w:cs="Calibri"/>
                <w:color w:val="000000"/>
              </w:rPr>
              <w:t xml:space="preserve"> tym</w:t>
            </w:r>
          </w:p>
        </w:tc>
      </w:tr>
      <w:tr w:rsidR="00FD6DFB" w:rsidRPr="00424167" w:rsidTr="00B63227">
        <w:trPr>
          <w:trHeight w:val="421"/>
        </w:trPr>
        <w:tc>
          <w:tcPr>
            <w:tcW w:w="5939" w:type="dxa"/>
            <w:gridSpan w:val="18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Dzienny limit transakcji internetowych</w:t>
            </w:r>
          </w:p>
        </w:tc>
        <w:tc>
          <w:tcPr>
            <w:tcW w:w="3582" w:type="dxa"/>
            <w:gridSpan w:val="13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złotych</w:t>
            </w:r>
          </w:p>
        </w:tc>
      </w:tr>
      <w:tr w:rsidR="00FD6DFB" w:rsidRPr="00424167" w:rsidTr="00B63227">
        <w:trPr>
          <w:trHeight w:val="214"/>
        </w:trPr>
        <w:tc>
          <w:tcPr>
            <w:tcW w:w="11447" w:type="dxa"/>
            <w:gridSpan w:val="32"/>
            <w:shd w:val="solid" w:color="C0C0C0" w:fill="CCCCFF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b/>
                <w:bCs/>
                <w:color w:val="000000"/>
              </w:rPr>
              <w:t>OŚWIADCZENIA</w:t>
            </w:r>
          </w:p>
        </w:tc>
      </w:tr>
      <w:tr w:rsidR="00FD6DFB" w:rsidRPr="00424167" w:rsidTr="00B63227">
        <w:trPr>
          <w:trHeight w:val="181"/>
        </w:trPr>
        <w:tc>
          <w:tcPr>
            <w:tcW w:w="11447" w:type="dxa"/>
            <w:gridSpan w:val="32"/>
            <w:shd w:val="clear" w:color="auto" w:fill="F2F2F2" w:themeFill="background1" w:themeFillShade="F2"/>
          </w:tcPr>
          <w:p w:rsidR="00FD6DFB" w:rsidRPr="004D53D1" w:rsidRDefault="00FD6DFB" w:rsidP="00B63227">
            <w:pPr>
              <w:pStyle w:val="Akapitzlist"/>
              <w:numPr>
                <w:ilvl w:val="3"/>
                <w:numId w:val="1"/>
              </w:numPr>
              <w:suppressAutoHyphens w:val="0"/>
              <w:autoSpaceDE w:val="0"/>
              <w:adjustRightInd w:val="0"/>
              <w:ind w:left="426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4D53D1">
              <w:rPr>
                <w:rFonts w:ascii="Calibri" w:eastAsia="Calibri" w:hAnsi="Calibri" w:cs="Calibri"/>
                <w:color w:val="000000"/>
              </w:rPr>
              <w:t>Oświadczam, że wszystkie dane zawarte w niniejszym wniosku są prawdziwe, kompletne i zostały podane przeze mnie dobrowolnie.</w:t>
            </w:r>
          </w:p>
          <w:p w:rsidR="004D53D1" w:rsidRPr="004D53D1" w:rsidRDefault="004D53D1" w:rsidP="00B63227">
            <w:pPr>
              <w:pStyle w:val="Akapitzlist"/>
              <w:numPr>
                <w:ilvl w:val="3"/>
                <w:numId w:val="1"/>
              </w:numPr>
              <w:suppressAutoHyphens w:val="0"/>
              <w:autoSpaceDE w:val="0"/>
              <w:adjustRightInd w:val="0"/>
              <w:ind w:left="426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4D53D1">
              <w:rPr>
                <w:rFonts w:ascii="Calibri" w:eastAsia="Calibri" w:hAnsi="Calibri" w:cs="Calibri"/>
                <w:color w:val="000000"/>
              </w:rPr>
              <w:t>Oświadczam, że znam i akceptuję zapisy Regulaminu otwierania i prowadzenia rachunków bankowych dla osób fizycznych .</w:t>
            </w:r>
          </w:p>
        </w:tc>
      </w:tr>
      <w:tr w:rsidR="00FD6DFB" w:rsidRPr="00424167" w:rsidTr="00B63227">
        <w:trPr>
          <w:trHeight w:val="368"/>
        </w:trPr>
        <w:tc>
          <w:tcPr>
            <w:tcW w:w="2858" w:type="dxa"/>
            <w:gridSpan w:val="7"/>
            <w:shd w:val="clear" w:color="auto" w:fill="D9D9D9" w:themeFill="background1" w:themeFillShade="D9"/>
            <w:vAlign w:val="center"/>
          </w:tcPr>
          <w:p w:rsidR="00FD6DFB" w:rsidRPr="004D53D1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4D53D1">
              <w:rPr>
                <w:rFonts w:ascii="Calibri" w:eastAsia="Calibri" w:hAnsi="Calibri" w:cs="Calibri"/>
                <w:color w:val="000000"/>
              </w:rPr>
              <w:t xml:space="preserve">Miejscowość i data </w:t>
            </w:r>
          </w:p>
        </w:tc>
        <w:tc>
          <w:tcPr>
            <w:tcW w:w="8589" w:type="dxa"/>
            <w:gridSpan w:val="25"/>
          </w:tcPr>
          <w:p w:rsidR="00FD6DFB" w:rsidRPr="004D53D1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B63227">
        <w:trPr>
          <w:trHeight w:val="424"/>
        </w:trPr>
        <w:tc>
          <w:tcPr>
            <w:tcW w:w="5697" w:type="dxa"/>
            <w:gridSpan w:val="17"/>
          </w:tcPr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50" w:type="dxa"/>
            <w:gridSpan w:val="15"/>
          </w:tcPr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  <w:p w:rsidR="00FD6DFB" w:rsidRPr="0042416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424167" w:rsidTr="00B63227">
        <w:trPr>
          <w:trHeight w:val="439"/>
        </w:trPr>
        <w:tc>
          <w:tcPr>
            <w:tcW w:w="5697" w:type="dxa"/>
            <w:gridSpan w:val="17"/>
            <w:shd w:val="clear" w:color="auto" w:fill="D9D9D9" w:themeFill="background1" w:themeFillShade="D9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B63227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Podpis Posiadacza rachunku</w:t>
            </w:r>
          </w:p>
        </w:tc>
        <w:tc>
          <w:tcPr>
            <w:tcW w:w="5750" w:type="dxa"/>
            <w:gridSpan w:val="15"/>
            <w:shd w:val="clear" w:color="auto" w:fill="D9D9D9" w:themeFill="background1" w:themeFillShade="D9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B63227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Stempel memoriałowy i podpis pracownika Banku potwierdzającego autentyczność podpisu i zgodność powyższych danych z przedłożonymi dokumentami</w:t>
            </w:r>
          </w:p>
        </w:tc>
      </w:tr>
      <w:tr w:rsidR="004D53D1" w:rsidRPr="00424167" w:rsidTr="00B63227">
        <w:trPr>
          <w:trHeight w:val="744"/>
        </w:trPr>
        <w:tc>
          <w:tcPr>
            <w:tcW w:w="11447" w:type="dxa"/>
            <w:gridSpan w:val="32"/>
            <w:shd w:val="clear" w:color="auto" w:fill="F2F2F2" w:themeFill="background1" w:themeFillShade="F2"/>
          </w:tcPr>
          <w:p w:rsidR="004D53D1" w:rsidRPr="00B63227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Przedstawiciel ustawowy oświadcza, że:</w:t>
            </w:r>
          </w:p>
          <w:p w:rsidR="004D53D1" w:rsidRPr="00B63227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 xml:space="preserve">1. nie sprzeciwia się dysponowaniu przez małoletniego Posiadacza rachunku środkami zgromadzonymi na rachunku za pośrednictwem karty </w:t>
            </w:r>
          </w:p>
          <w:p w:rsidR="004D53D1" w:rsidRPr="00424167" w:rsidRDefault="004D53D1" w:rsidP="00B63227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2"/>
                <w:szCs w:val="12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2. przyjmuje na siebie odpowiedzialność za wszelkie zobowiązania wynikające z korzystania z rachunku osoby małoletniej za pośrednictwem karty, której jest Przedstawicielem ustawowym w tym ewentualnie powstanie salda debetowego na rachunku</w:t>
            </w:r>
          </w:p>
        </w:tc>
      </w:tr>
      <w:tr w:rsidR="00FD6DFB" w:rsidRPr="00424167" w:rsidTr="00B63227">
        <w:trPr>
          <w:trHeight w:val="701"/>
        </w:trPr>
        <w:tc>
          <w:tcPr>
            <w:tcW w:w="11447" w:type="dxa"/>
            <w:gridSpan w:val="32"/>
          </w:tcPr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:rsidR="00FD6DFB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:rsidR="00FD6DFB" w:rsidRPr="00424167" w:rsidRDefault="00FD6DFB" w:rsidP="00B63227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2"/>
                <w:szCs w:val="12"/>
              </w:rPr>
            </w:pPr>
          </w:p>
        </w:tc>
      </w:tr>
      <w:tr w:rsidR="00FD6DFB" w:rsidRPr="00424167" w:rsidTr="00B63227">
        <w:trPr>
          <w:trHeight w:val="286"/>
        </w:trPr>
        <w:tc>
          <w:tcPr>
            <w:tcW w:w="11447" w:type="dxa"/>
            <w:gridSpan w:val="32"/>
            <w:shd w:val="clear" w:color="auto" w:fill="D9D9D9" w:themeFill="background1" w:themeFillShade="D9"/>
            <w:vAlign w:val="center"/>
          </w:tcPr>
          <w:p w:rsidR="00FD6DFB" w:rsidRPr="0042416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2"/>
                <w:szCs w:val="12"/>
              </w:rPr>
            </w:pPr>
            <w:r w:rsidRPr="00424167">
              <w:rPr>
                <w:rFonts w:ascii="Verdana" w:eastAsia="Calibri" w:hAnsi="Verdana" w:cs="Verdana"/>
                <w:i/>
                <w:iCs/>
                <w:color w:val="000000"/>
                <w:sz w:val="14"/>
                <w:szCs w:val="14"/>
              </w:rPr>
              <w:t xml:space="preserve">podpis </w:t>
            </w:r>
            <w:r w:rsidRPr="009531B8">
              <w:rPr>
                <w:rFonts w:ascii="Verdana" w:eastAsia="Calibri" w:hAnsi="Verdana" w:cs="Verdana"/>
                <w:i/>
                <w:iCs/>
                <w:color w:val="000000"/>
                <w:sz w:val="14"/>
                <w:szCs w:val="14"/>
                <w:shd w:val="clear" w:color="auto" w:fill="D9D9D9" w:themeFill="background1" w:themeFillShade="D9"/>
              </w:rPr>
              <w:t>Przedstawiciela ustawowego osoby małoletniej</w:t>
            </w:r>
          </w:p>
        </w:tc>
      </w:tr>
      <w:tr w:rsidR="00FD6DFB" w:rsidRPr="00424167" w:rsidTr="00B63227">
        <w:trPr>
          <w:trHeight w:val="161"/>
        </w:trPr>
        <w:tc>
          <w:tcPr>
            <w:tcW w:w="11447" w:type="dxa"/>
            <w:gridSpan w:val="32"/>
          </w:tcPr>
          <w:p w:rsidR="00FD6DFB" w:rsidRPr="0042416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2"/>
                <w:szCs w:val="12"/>
              </w:rPr>
            </w:pPr>
            <w:r w:rsidRPr="00424167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* W przypadku braku numeru PESEL należy wpisać datę urodzenia</w:t>
            </w:r>
          </w:p>
        </w:tc>
      </w:tr>
    </w:tbl>
    <w:p w:rsidR="00FD6DFB" w:rsidRDefault="00FD6DFB" w:rsidP="00FD6DFB">
      <w:pPr>
        <w:pStyle w:val="NormalnyWeb"/>
        <w:spacing w:before="0" w:after="0"/>
        <w:jc w:val="both"/>
      </w:pPr>
    </w:p>
    <w:tbl>
      <w:tblPr>
        <w:tblpPr w:leftFromText="141" w:rightFromText="141" w:vertAnchor="text" w:horzAnchor="margin" w:tblpXSpec="center" w:tblpY="125"/>
        <w:tblW w:w="113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504"/>
        <w:gridCol w:w="362"/>
        <w:gridCol w:w="458"/>
        <w:gridCol w:w="284"/>
        <w:gridCol w:w="441"/>
        <w:gridCol w:w="107"/>
        <w:gridCol w:w="208"/>
        <w:gridCol w:w="362"/>
        <w:gridCol w:w="331"/>
        <w:gridCol w:w="300"/>
        <w:gridCol w:w="300"/>
        <w:gridCol w:w="300"/>
        <w:gridCol w:w="184"/>
        <w:gridCol w:w="116"/>
        <w:gridCol w:w="363"/>
        <w:gridCol w:w="300"/>
        <w:gridCol w:w="348"/>
        <w:gridCol w:w="331"/>
        <w:gridCol w:w="393"/>
        <w:gridCol w:w="411"/>
        <w:gridCol w:w="80"/>
        <w:gridCol w:w="220"/>
        <w:gridCol w:w="362"/>
        <w:gridCol w:w="348"/>
        <w:gridCol w:w="315"/>
        <w:gridCol w:w="379"/>
        <w:gridCol w:w="331"/>
        <w:gridCol w:w="362"/>
        <w:gridCol w:w="300"/>
        <w:gridCol w:w="300"/>
        <w:gridCol w:w="380"/>
        <w:gridCol w:w="300"/>
        <w:gridCol w:w="362"/>
        <w:gridCol w:w="300"/>
        <w:gridCol w:w="80"/>
        <w:gridCol w:w="80"/>
        <w:gridCol w:w="92"/>
        <w:gridCol w:w="80"/>
        <w:gridCol w:w="80"/>
        <w:gridCol w:w="80"/>
      </w:tblGrid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N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43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FFFFFF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4D53D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b/>
                <w:bCs/>
                <w:color w:val="000000"/>
                <w:sz w:val="36"/>
                <w:szCs w:val="36"/>
              </w:rPr>
              <w:t>WYPEŁNIA BANK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7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28"/>
                <w:szCs w:val="28"/>
              </w:rPr>
              <w:t xml:space="preserve">        Numer karty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28"/>
                <w:szCs w:val="28"/>
              </w:rPr>
              <w:t>Decyzja banku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 w:val="restart"/>
            <w:tcBorders>
              <w:top w:val="nil"/>
              <w:left w:val="single" w:sz="6" w:space="0" w:color="000000"/>
              <w:right w:val="nil"/>
            </w:tcBorders>
            <w:shd w:val="solid" w:color="C0C0C0" w:fill="CCCCFF"/>
          </w:tcPr>
          <w:p w:rsidR="004D53D1" w:rsidRDefault="00FD6DFB" w:rsidP="004D53D1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4D53D1">
              <w:rPr>
                <w:rFonts w:ascii="Verdana" w:eastAsia="Calibri" w:hAnsi="Verdana" w:cs="Verdana"/>
                <w:color w:val="000000"/>
              </w:rPr>
              <w:t xml:space="preserve">Przyznano/nie przyznano karty </w:t>
            </w:r>
          </w:p>
          <w:p w:rsidR="004D53D1" w:rsidRDefault="00FD6DFB" w:rsidP="004D53D1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4D53D1">
              <w:rPr>
                <w:rFonts w:ascii="Verdana" w:eastAsia="Calibri" w:hAnsi="Verdana" w:cs="Verdana"/>
                <w:color w:val="000000"/>
              </w:rPr>
              <w:t xml:space="preserve">Visa </w:t>
            </w:r>
            <w:proofErr w:type="spellStart"/>
            <w:r w:rsidRPr="004D53D1">
              <w:rPr>
                <w:rFonts w:ascii="Verdana" w:eastAsia="Calibri" w:hAnsi="Verdana" w:cs="Verdana"/>
                <w:color w:val="000000"/>
              </w:rPr>
              <w:t>Classic</w:t>
            </w:r>
            <w:proofErr w:type="spellEnd"/>
            <w:r w:rsidRPr="004D53D1">
              <w:rPr>
                <w:rFonts w:ascii="Verdana" w:eastAsia="Calibri" w:hAnsi="Verdana" w:cs="Verdana"/>
                <w:color w:val="000000"/>
              </w:rPr>
              <w:t xml:space="preserve"> Debetowej Junior/Visa </w:t>
            </w:r>
            <w:proofErr w:type="spellStart"/>
            <w:r w:rsidRPr="004D53D1">
              <w:rPr>
                <w:rFonts w:ascii="Verdana" w:eastAsia="Calibri" w:hAnsi="Verdana" w:cs="Verdana"/>
                <w:color w:val="000000"/>
              </w:rPr>
              <w:t>classic</w:t>
            </w:r>
            <w:proofErr w:type="spellEnd"/>
            <w:r w:rsidRPr="004D53D1">
              <w:rPr>
                <w:rFonts w:ascii="Verdana" w:eastAsia="Calibri" w:hAnsi="Verdana" w:cs="Verdana"/>
                <w:color w:val="000000"/>
              </w:rPr>
              <w:t xml:space="preserve"> Debetowej Junior typu </w:t>
            </w:r>
            <w:proofErr w:type="spellStart"/>
            <w:r w:rsidRPr="004D53D1">
              <w:rPr>
                <w:rFonts w:ascii="Verdana" w:eastAsia="Calibri" w:hAnsi="Verdana" w:cs="Verdana"/>
                <w:color w:val="000000"/>
              </w:rPr>
              <w:t>PayWave</w:t>
            </w:r>
            <w:proofErr w:type="spellEnd"/>
            <w:r w:rsidRPr="004D53D1">
              <w:rPr>
                <w:rFonts w:ascii="Verdana" w:eastAsia="Calibri" w:hAnsi="Verdana" w:cs="Verdana"/>
                <w:color w:val="000000"/>
              </w:rPr>
              <w:t xml:space="preserve"> </w:t>
            </w:r>
            <w:r w:rsidR="004D53D1" w:rsidRPr="004D53D1">
              <w:rPr>
                <w:rFonts w:ascii="Verdana" w:eastAsia="Calibri" w:hAnsi="Verdana" w:cs="Verdana"/>
                <w:color w:val="000000"/>
              </w:rPr>
              <w:t>/</w:t>
            </w:r>
            <w:proofErr w:type="spellStart"/>
            <w:r w:rsidR="004D53D1" w:rsidRPr="004D53D1">
              <w:rPr>
                <w:rFonts w:ascii="Verdana" w:eastAsia="Calibri" w:hAnsi="Verdana" w:cs="Verdana"/>
                <w:color w:val="000000"/>
              </w:rPr>
              <w:t>MasterCard</w:t>
            </w:r>
            <w:proofErr w:type="spellEnd"/>
            <w:r w:rsidR="004D53D1" w:rsidRPr="004D53D1">
              <w:rPr>
                <w:rFonts w:ascii="Verdana" w:eastAsia="Calibri" w:hAnsi="Verdana" w:cs="Verdana"/>
                <w:color w:val="000000"/>
              </w:rPr>
              <w:t xml:space="preserve"> </w:t>
            </w:r>
            <w:proofErr w:type="spellStart"/>
            <w:r w:rsidR="004D53D1" w:rsidRPr="004D53D1">
              <w:rPr>
                <w:rFonts w:ascii="Verdana" w:eastAsia="Calibri" w:hAnsi="Verdana" w:cs="Verdana"/>
                <w:color w:val="000000"/>
              </w:rPr>
              <w:t>PayPass</w:t>
            </w:r>
            <w:proofErr w:type="spellEnd"/>
            <w:r w:rsidR="004D53D1" w:rsidRPr="004D53D1">
              <w:rPr>
                <w:rFonts w:ascii="Verdana" w:eastAsia="Calibri" w:hAnsi="Verdana" w:cs="Verdana"/>
                <w:color w:val="000000"/>
              </w:rPr>
              <w:t xml:space="preserve"> </w:t>
            </w:r>
          </w:p>
          <w:p w:rsidR="00FD6DFB" w:rsidRPr="004D53D1" w:rsidRDefault="00FD6DFB" w:rsidP="004D53D1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Verdana" w:eastAsia="Calibri" w:hAnsi="Verdana" w:cs="Verdana"/>
                <w:b/>
                <w:bCs/>
                <w:color w:val="000000"/>
                <w:sz w:val="28"/>
                <w:szCs w:val="28"/>
              </w:rPr>
            </w:pPr>
            <w:r w:rsidRPr="004D53D1">
              <w:rPr>
                <w:rFonts w:ascii="Verdana" w:eastAsia="Calibri" w:hAnsi="Verdana" w:cs="Verdana"/>
                <w:color w:val="000000"/>
              </w:rPr>
              <w:t xml:space="preserve">dla rachunku numer: </w:t>
            </w:r>
            <w:r w:rsidR="004D53D1" w:rsidRPr="004D53D1">
              <w:rPr>
                <w:rFonts w:ascii="Verdana" w:eastAsia="Calibri" w:hAnsi="Verdana" w:cs="Verdana"/>
                <w:b/>
                <w:color w:val="000000"/>
              </w:rPr>
              <w:t>……………………………………………………………………….</w:t>
            </w:r>
          </w:p>
          <w:p w:rsidR="00FD6DFB" w:rsidRPr="004D53D1" w:rsidRDefault="00FD6DFB" w:rsidP="004D53D1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4D53D1">
              <w:rPr>
                <w:rFonts w:ascii="Verdana" w:eastAsia="Calibri" w:hAnsi="Verdana" w:cs="Verdana"/>
                <w:color w:val="000000"/>
              </w:rPr>
              <w:t>z dziennym limitem transakcji: gotówkowych: ………………………………………</w:t>
            </w:r>
          </w:p>
          <w:p w:rsidR="00FD6DFB" w:rsidRPr="00F317DE" w:rsidRDefault="00FD6DFB" w:rsidP="004D53D1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4D53D1">
              <w:rPr>
                <w:rFonts w:ascii="Verdana" w:eastAsia="Calibri" w:hAnsi="Verdana" w:cs="Verdana"/>
                <w:color w:val="000000"/>
              </w:rPr>
              <w:t>bezgotówkowych: …………………………………..</w:t>
            </w:r>
          </w:p>
          <w:p w:rsidR="00FD6DFB" w:rsidRPr="00F317DE" w:rsidRDefault="00FD6DFB" w:rsidP="004D53D1">
            <w:pPr>
              <w:autoSpaceDE w:val="0"/>
              <w:adjustRightInd w:val="0"/>
              <w:spacing w:line="360" w:lineRule="auto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</w:rPr>
              <w:t>internetowych: ………………………………………..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7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1F2FAF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F317DE">
              <w:rPr>
                <w:rFonts w:ascii="Verdana" w:eastAsia="Calibri" w:hAnsi="Verdana" w:cs="Verdana"/>
                <w:color w:val="000000"/>
              </w:rPr>
              <w:t>miejscowość i data</w:t>
            </w: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F317DE">
              <w:rPr>
                <w:rFonts w:ascii="Verdana" w:eastAsia="Calibri" w:hAnsi="Verdana" w:cs="Verdana"/>
                <w:color w:val="000000"/>
              </w:rPr>
              <w:t>podpis upoważnionego pracownika Banku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42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28"/>
                <w:szCs w:val="28"/>
              </w:rPr>
              <w:t>Adnotacje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B63227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994" w:type="dxa"/>
            <w:gridSpan w:val="3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B63227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994" w:type="dxa"/>
            <w:gridSpan w:val="3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B63227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994" w:type="dxa"/>
            <w:gridSpan w:val="3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B63227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994" w:type="dxa"/>
            <w:gridSpan w:val="3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B63227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994" w:type="dxa"/>
            <w:gridSpan w:val="3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B63227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B63227" w:rsidRPr="00F317DE" w:rsidTr="004D53D1">
        <w:trPr>
          <w:trHeight w:val="8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</w:tbl>
    <w:p w:rsidR="00075016" w:rsidRDefault="00075016"/>
    <w:sectPr w:rsidR="00075016" w:rsidSect="004D53D1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13" w:rsidRDefault="001E3813" w:rsidP="001F2FAF">
      <w:r>
        <w:separator/>
      </w:r>
    </w:p>
  </w:endnote>
  <w:endnote w:type="continuationSeparator" w:id="0">
    <w:p w:rsidR="001E3813" w:rsidRDefault="001E3813" w:rsidP="001F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13" w:rsidRDefault="001E3813" w:rsidP="001F2FAF">
      <w:r>
        <w:separator/>
      </w:r>
    </w:p>
  </w:footnote>
  <w:footnote w:type="continuationSeparator" w:id="0">
    <w:p w:rsidR="001E3813" w:rsidRDefault="001E3813" w:rsidP="001F2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  <w:b/>
        <w:color w:val="008866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color w:val="008866"/>
        <w:sz w:val="20"/>
        <w:szCs w:val="20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hint="default"/>
        <w:color w:val="auto"/>
      </w:rPr>
    </w:lvl>
  </w:abstractNum>
  <w:abstractNum w:abstractNumId="3">
    <w:nsid w:val="28046E9E"/>
    <w:multiLevelType w:val="hybridMultilevel"/>
    <w:tmpl w:val="F56E3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DFB"/>
    <w:rsid w:val="00075016"/>
    <w:rsid w:val="001E3813"/>
    <w:rsid w:val="001F2FAF"/>
    <w:rsid w:val="0041667E"/>
    <w:rsid w:val="004D53D1"/>
    <w:rsid w:val="006F1F77"/>
    <w:rsid w:val="009B3B5F"/>
    <w:rsid w:val="00B63227"/>
    <w:rsid w:val="00B95963"/>
    <w:rsid w:val="00BA5650"/>
    <w:rsid w:val="00BE622D"/>
    <w:rsid w:val="00CC4449"/>
    <w:rsid w:val="00EE1848"/>
    <w:rsid w:val="00FD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6D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B5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3B5F"/>
    <w:pPr>
      <w:keepNext/>
      <w:spacing w:before="240" w:after="60"/>
      <w:jc w:val="center"/>
      <w:outlineLvl w:val="1"/>
    </w:pPr>
    <w:rPr>
      <w:rFonts w:ascii="Arial Narrow" w:hAnsi="Arial Narrow" w:cs="Arial Narrow"/>
      <w:b/>
      <w:bCs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B3B5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6D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B5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3B5F"/>
    <w:rPr>
      <w:rFonts w:ascii="Arial Narrow" w:eastAsia="Times New Roman" w:hAnsi="Arial Narrow" w:cs="Arial Narrow"/>
      <w:b/>
      <w:bCs/>
      <w:cap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B3B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uiPriority w:val="99"/>
    <w:qFormat/>
    <w:rsid w:val="009B3B5F"/>
    <w:rPr>
      <w:b/>
      <w:bCs/>
    </w:rPr>
  </w:style>
  <w:style w:type="paragraph" w:styleId="Akapitzlist">
    <w:name w:val="List Paragraph"/>
    <w:basedOn w:val="Normalny"/>
    <w:uiPriority w:val="34"/>
    <w:qFormat/>
    <w:rsid w:val="009B3B5F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6DFB"/>
    <w:rPr>
      <w:rFonts w:ascii="Calibri" w:eastAsia="Times New Roman" w:hAnsi="Calibri" w:cs="Times New Roman"/>
      <w:b/>
      <w:bCs/>
      <w:lang w:eastAsia="pl-PL"/>
    </w:rPr>
  </w:style>
  <w:style w:type="paragraph" w:customStyle="1" w:styleId="t36">
    <w:name w:val="t36"/>
    <w:basedOn w:val="Normalny"/>
    <w:rsid w:val="00FD6DFB"/>
    <w:pPr>
      <w:widowControl w:val="0"/>
      <w:spacing w:line="240" w:lineRule="atLeast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D6DFB"/>
    <w:pPr>
      <w:spacing w:after="300"/>
    </w:pPr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D6DFB"/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D6DF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6DFB"/>
    <w:pPr>
      <w:widowControl w:val="0"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D6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FD6DFB"/>
    <w:pPr>
      <w:spacing w:before="100" w:after="10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FD6DFB"/>
    <w:pPr>
      <w:tabs>
        <w:tab w:val="center" w:pos="4536"/>
        <w:tab w:val="right" w:pos="9072"/>
      </w:tabs>
      <w:suppressAutoHyphens w:val="0"/>
      <w:autoSpaceDN/>
      <w:textAlignment w:val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D6D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D6DFB"/>
    <w:rPr>
      <w:color w:val="0000FF"/>
      <w:u w:val="single"/>
    </w:rPr>
  </w:style>
  <w:style w:type="character" w:customStyle="1" w:styleId="Podpistabeli">
    <w:name w:val="Podpis tabeli"/>
    <w:uiPriority w:val="99"/>
    <w:rsid w:val="00FD6DFB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character" w:customStyle="1" w:styleId="Teksttreci">
    <w:name w:val="Tekst treści"/>
    <w:uiPriority w:val="99"/>
    <w:rsid w:val="00FD6DFB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Kursywa">
    <w:name w:val="Tekst treści + Kursywa"/>
    <w:aliases w:val="Odstępy 0 pt"/>
    <w:uiPriority w:val="99"/>
    <w:rsid w:val="00FD6DFB"/>
    <w:rPr>
      <w:rFonts w:ascii="Times New Roman" w:hAnsi="Times New Roman" w:cs="Times New Roman"/>
      <w:i/>
      <w:iCs/>
      <w:color w:val="000000"/>
      <w:spacing w:val="-2"/>
      <w:w w:val="100"/>
      <w:position w:val="0"/>
      <w:sz w:val="20"/>
      <w:szCs w:val="20"/>
      <w:u w:val="none"/>
      <w:lang w:val="pl-PL" w:eastAsia="pl-PL"/>
    </w:rPr>
  </w:style>
  <w:style w:type="character" w:customStyle="1" w:styleId="TekstpodstawowyZnak1">
    <w:name w:val="Tekst podstawowy Znak1"/>
    <w:basedOn w:val="Domylnaczcionkaakapitu"/>
    <w:uiPriority w:val="99"/>
    <w:rsid w:val="00FD6DF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FD6DF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D6DFB"/>
    <w:pPr>
      <w:suppressAutoHyphens w:val="0"/>
      <w:autoSpaceDN/>
      <w:ind w:left="284"/>
      <w:jc w:val="both"/>
      <w:textAlignment w:val="auto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FD6DFB"/>
    <w:pPr>
      <w:suppressAutoHyphens w:val="0"/>
      <w:autoSpaceDN/>
      <w:textAlignment w:val="auto"/>
    </w:pPr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6D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FD6DFB"/>
    <w:rPr>
      <w:vertAlign w:val="superscript"/>
    </w:rPr>
  </w:style>
  <w:style w:type="character" w:styleId="UyteHipercze">
    <w:name w:val="FollowedHyperlink"/>
    <w:rsid w:val="00FD6DFB"/>
    <w:rPr>
      <w:color w:val="800080"/>
      <w:u w:val="single"/>
    </w:rPr>
  </w:style>
  <w:style w:type="paragraph" w:customStyle="1" w:styleId="font5">
    <w:name w:val="font5"/>
    <w:basedOn w:val="Normalny"/>
    <w:rsid w:val="00FD6DFB"/>
    <w:pPr>
      <w:spacing w:before="100" w:after="100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ny"/>
    <w:rsid w:val="00FD6DFB"/>
    <w:pPr>
      <w:spacing w:before="100" w:after="100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ny"/>
    <w:rsid w:val="00FD6DFB"/>
    <w:pPr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ny"/>
    <w:rsid w:val="00FD6DFB"/>
    <w:pP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67">
    <w:name w:val="xl67"/>
    <w:basedOn w:val="Normalny"/>
    <w:rsid w:val="00FD6DFB"/>
    <w:pP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ny"/>
    <w:rsid w:val="00FD6DFB"/>
    <w:pPr>
      <w:spacing w:before="100" w:after="100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ny"/>
    <w:rsid w:val="00FD6DFB"/>
    <w:pPr>
      <w:spacing w:before="100" w:after="100"/>
      <w:textAlignment w:val="center"/>
    </w:pPr>
    <w:rPr>
      <w:rFonts w:ascii="Verdana" w:hAnsi="Verdana"/>
      <w:i/>
      <w:iCs/>
      <w:sz w:val="16"/>
      <w:szCs w:val="16"/>
    </w:rPr>
  </w:style>
  <w:style w:type="paragraph" w:customStyle="1" w:styleId="xl70">
    <w:name w:val="xl70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ny"/>
    <w:rsid w:val="00FD6DFB"/>
    <w:pPr>
      <w:shd w:val="clear" w:color="auto" w:fill="CCFFCC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ny"/>
    <w:rsid w:val="00FD6DFB"/>
    <w:pPr>
      <w:shd w:val="clear" w:color="auto" w:fill="FFFFFF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ny"/>
    <w:rsid w:val="00FD6DFB"/>
    <w:pP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ny"/>
    <w:rsid w:val="00FD6DFB"/>
    <w:pPr>
      <w:spacing w:before="100" w:after="100"/>
      <w:textAlignment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76">
    <w:name w:val="xl76"/>
    <w:basedOn w:val="Normalny"/>
    <w:rsid w:val="00FD6DFB"/>
    <w:pPr>
      <w:shd w:val="clear" w:color="auto" w:fill="FFFFFF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ny"/>
    <w:rsid w:val="00FD6DFB"/>
    <w:pPr>
      <w:shd w:val="clear" w:color="auto" w:fill="FFFFFF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ny"/>
    <w:rsid w:val="00FD6DFB"/>
    <w:pPr>
      <w:shd w:val="clear" w:color="auto" w:fill="FFFFFF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ny"/>
    <w:rsid w:val="00FD6DFB"/>
    <w:pPr>
      <w:spacing w:before="100" w:after="100"/>
    </w:pPr>
    <w:rPr>
      <w:i/>
      <w:iCs/>
      <w:sz w:val="18"/>
      <w:szCs w:val="18"/>
    </w:rPr>
  </w:style>
  <w:style w:type="paragraph" w:customStyle="1" w:styleId="xl84">
    <w:name w:val="xl84"/>
    <w:basedOn w:val="Normalny"/>
    <w:rsid w:val="00FD6DFB"/>
    <w:pPr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ny"/>
    <w:rsid w:val="00FD6DFB"/>
    <w:pPr>
      <w:shd w:val="clear" w:color="auto" w:fill="CCFFCC"/>
      <w:spacing w:before="100" w:after="100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86">
    <w:name w:val="xl86"/>
    <w:basedOn w:val="Normalny"/>
    <w:rsid w:val="00FD6DFB"/>
    <w:pPr>
      <w:shd w:val="clear" w:color="auto" w:fill="339966"/>
      <w:spacing w:before="100" w:after="100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87">
    <w:name w:val="xl87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ny"/>
    <w:rsid w:val="00FD6DFB"/>
    <w:pPr>
      <w:spacing w:before="100" w:after="100"/>
      <w:jc w:val="center"/>
      <w:textAlignment w:val="center"/>
    </w:pPr>
    <w:rPr>
      <w:rFonts w:ascii="Verdana" w:hAnsi="Verdana"/>
      <w:i/>
      <w:iCs/>
      <w:sz w:val="16"/>
      <w:szCs w:val="16"/>
    </w:rPr>
  </w:style>
  <w:style w:type="paragraph" w:customStyle="1" w:styleId="xl91">
    <w:name w:val="xl91"/>
    <w:basedOn w:val="Normalny"/>
    <w:rsid w:val="00FD6DFB"/>
    <w:pPr>
      <w:spacing w:before="100" w:after="10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ny"/>
    <w:rsid w:val="00FD6DFB"/>
    <w:pPr>
      <w:shd w:val="clear" w:color="auto" w:fill="CCFFCC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ny"/>
    <w:rsid w:val="00FD6DFB"/>
    <w:pPr>
      <w:shd w:val="clear" w:color="auto" w:fill="CCFFCC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ny"/>
    <w:rsid w:val="00FD6DFB"/>
    <w:pPr>
      <w:shd w:val="clear" w:color="auto" w:fill="CCFFCC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ny"/>
    <w:rsid w:val="00FD6DFB"/>
    <w:pPr>
      <w:shd w:val="clear" w:color="auto" w:fill="CCFFCC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ny"/>
    <w:rsid w:val="00FD6DFB"/>
    <w:pPr>
      <w:shd w:val="clear" w:color="auto" w:fill="CCFFCC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ny"/>
    <w:rsid w:val="00FD6DFB"/>
    <w:pP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ny"/>
    <w:rsid w:val="00FD6DFB"/>
    <w:pPr>
      <w:shd w:val="clear" w:color="auto" w:fill="CCFFCC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101">
    <w:name w:val="xl101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102">
    <w:name w:val="xl102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103">
    <w:name w:val="xl103"/>
    <w:basedOn w:val="Normalny"/>
    <w:rsid w:val="00FD6DFB"/>
    <w:pPr>
      <w:spacing w:before="100" w:after="100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ny"/>
    <w:rsid w:val="00FD6DFB"/>
    <w:pPr>
      <w:shd w:val="clear" w:color="auto" w:fill="339966"/>
      <w:spacing w:before="100" w:after="100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ny"/>
    <w:rsid w:val="00FD6DFB"/>
    <w:pPr>
      <w:spacing w:before="100" w:after="100"/>
      <w:textAlignment w:val="center"/>
    </w:pPr>
    <w:rPr>
      <w:rFonts w:ascii="Verdana" w:hAnsi="Verdana"/>
      <w:sz w:val="18"/>
      <w:szCs w:val="18"/>
    </w:rPr>
  </w:style>
  <w:style w:type="paragraph" w:customStyle="1" w:styleId="xl106">
    <w:name w:val="xl106"/>
    <w:basedOn w:val="Normalny"/>
    <w:rsid w:val="00FD6DFB"/>
    <w:pPr>
      <w:spacing w:before="100" w:after="100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07">
    <w:name w:val="xl107"/>
    <w:basedOn w:val="Normalny"/>
    <w:rsid w:val="00FD6DFB"/>
    <w:pPr>
      <w:spacing w:before="100" w:after="100"/>
      <w:jc w:val="center"/>
      <w:textAlignment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108">
    <w:name w:val="xl108"/>
    <w:basedOn w:val="Normalny"/>
    <w:rsid w:val="00FD6DFB"/>
    <w:pPr>
      <w:shd w:val="clear" w:color="auto" w:fill="CCFFCC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ny"/>
    <w:rsid w:val="00FD6DFB"/>
    <w:pPr>
      <w:spacing w:before="100" w:after="10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FD6DFB"/>
    <w:pPr>
      <w:shd w:val="clear" w:color="auto" w:fill="CCFFCC"/>
      <w:spacing w:before="100" w:after="100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116">
    <w:name w:val="xl116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119">
    <w:name w:val="xl119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121">
    <w:name w:val="xl121"/>
    <w:basedOn w:val="Normalny"/>
    <w:rsid w:val="00FD6DFB"/>
    <w:pPr>
      <w:spacing w:before="100" w:after="100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ny"/>
    <w:rsid w:val="00FD6DFB"/>
    <w:pPr>
      <w:shd w:val="clear" w:color="auto" w:fill="FFFFFF"/>
      <w:spacing w:before="100" w:after="100"/>
      <w:textAlignment w:val="top"/>
    </w:pPr>
    <w:rPr>
      <w:rFonts w:ascii="Verdana" w:hAnsi="Verdana"/>
      <w:sz w:val="16"/>
      <w:szCs w:val="16"/>
    </w:rPr>
  </w:style>
  <w:style w:type="paragraph" w:styleId="Bezodstpw">
    <w:name w:val="No Spacing"/>
    <w:qFormat/>
    <w:rsid w:val="00FD6D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FD6DFB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DF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DF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FD6DFB"/>
    <w:pPr>
      <w:suppressLineNumbers/>
      <w:autoSpaceDN/>
      <w:textAlignment w:val="auto"/>
    </w:pPr>
    <w:rPr>
      <w:rFonts w:cs="MS Mincho"/>
      <w:lang w:val="en-US"/>
    </w:rPr>
  </w:style>
  <w:style w:type="paragraph" w:customStyle="1" w:styleId="Nagwektabeli">
    <w:name w:val="Nagłówek tabeli"/>
    <w:basedOn w:val="Zawartotabeli"/>
    <w:rsid w:val="00FD6DFB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FD6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4</cp:revision>
  <dcterms:created xsi:type="dcterms:W3CDTF">2019-12-17T15:08:00Z</dcterms:created>
  <dcterms:modified xsi:type="dcterms:W3CDTF">2020-06-26T08:44:00Z</dcterms:modified>
</cp:coreProperties>
</file>